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7822D57D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r w:rsidR="00303355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303355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  <w:r w:rsidR="00AA696D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686A0FEC" w:rsidR="00743F98" w:rsidRPr="008F4F17" w:rsidRDefault="008F4F17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b/>
          <w:color w:val="FF0000"/>
          <w:sz w:val="22"/>
          <w:szCs w:val="22"/>
          <w:lang w:val="it-IT"/>
        </w:rPr>
      </w:pPr>
      <w:r>
        <w:rPr>
          <w:b/>
          <w:color w:val="FF0000"/>
          <w:sz w:val="22"/>
          <w:szCs w:val="22"/>
          <w:lang w:val="it-IT"/>
        </w:rPr>
        <w:t>(</w:t>
      </w:r>
      <w:proofErr w:type="spellStart"/>
      <w:r>
        <w:rPr>
          <w:b/>
          <w:color w:val="FF0000"/>
          <w:sz w:val="22"/>
          <w:szCs w:val="22"/>
          <w:lang w:val="it-IT"/>
        </w:rPr>
        <w:t>period</w:t>
      </w:r>
      <w:proofErr w:type="spellEnd"/>
      <w:r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>
        <w:rPr>
          <w:b/>
          <w:color w:val="FF0000"/>
          <w:sz w:val="22"/>
          <w:szCs w:val="22"/>
          <w:lang w:val="it-IT"/>
        </w:rPr>
        <w:t>mobilnosti</w:t>
      </w:r>
      <w:proofErr w:type="spellEnd"/>
      <w:r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 w:rsidR="00B22D19">
        <w:rPr>
          <w:b/>
          <w:color w:val="FF0000"/>
          <w:sz w:val="22"/>
          <w:szCs w:val="22"/>
          <w:lang w:val="it-IT"/>
        </w:rPr>
        <w:t>bez</w:t>
      </w:r>
      <w:proofErr w:type="spellEnd"/>
      <w:r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>
        <w:rPr>
          <w:b/>
          <w:color w:val="FF0000"/>
          <w:sz w:val="22"/>
          <w:szCs w:val="22"/>
          <w:lang w:val="it-IT"/>
        </w:rPr>
        <w:t>da</w:t>
      </w:r>
      <w:r w:rsidR="00B22D19">
        <w:rPr>
          <w:b/>
          <w:color w:val="FF0000"/>
          <w:sz w:val="22"/>
          <w:szCs w:val="22"/>
          <w:lang w:val="it-IT"/>
        </w:rPr>
        <w:t>na</w:t>
      </w:r>
      <w:bookmarkStart w:id="0" w:name="_GoBack"/>
      <w:bookmarkEnd w:id="0"/>
      <w:proofErr w:type="spellEnd"/>
      <w:r>
        <w:rPr>
          <w:b/>
          <w:color w:val="FF0000"/>
          <w:sz w:val="22"/>
          <w:szCs w:val="22"/>
          <w:lang w:val="it-IT"/>
        </w:rPr>
        <w:t xml:space="preserve"> puta)</w:t>
      </w:r>
    </w:p>
    <w:p w14:paraId="3B3E2CD3" w14:textId="4F70B1BF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762F386" w:rsidR="00116FBB" w:rsidRPr="005E466D" w:rsidRDefault="007B2903" w:rsidP="007B2903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073230">
              <w:rPr>
                <w:rFonts w:ascii="Verdana" w:hAnsi="Verdana" w:cs="Arial"/>
                <w:sz w:val="20"/>
                <w:lang w:val="en-GB"/>
              </w:rPr>
              <w:t>Juraj</w:t>
            </w:r>
            <w:proofErr w:type="spellEnd"/>
            <w:r w:rsidRPr="00073230">
              <w:rPr>
                <w:rFonts w:ascii="Verdana" w:hAnsi="Verdana" w:cs="Arial"/>
                <w:sz w:val="20"/>
                <w:lang w:val="en-GB"/>
              </w:rPr>
              <w:t xml:space="preserve"> Dobrila University of Pula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36339C3" w:rsidR="007967A9" w:rsidRPr="005E466D" w:rsidRDefault="007B290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73230">
              <w:rPr>
                <w:rFonts w:ascii="Verdana" w:hAnsi="Verdana" w:cs="Arial"/>
                <w:sz w:val="20"/>
                <w:lang w:val="en-GB"/>
              </w:rPr>
              <w:t>HR PULA01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36D949C0" w:rsidR="007967A9" w:rsidRPr="005E466D" w:rsidRDefault="007B2903" w:rsidP="007B2903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HR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2399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2399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akrajnjebiljek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akrajnjebiljek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akrajnjebiljek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F7369" w14:textId="77777777" w:rsidR="00A23993" w:rsidRDefault="00A23993">
      <w:r>
        <w:separator/>
      </w:r>
    </w:p>
  </w:endnote>
  <w:endnote w:type="continuationSeparator" w:id="0">
    <w:p w14:paraId="40F5EE88" w14:textId="77777777" w:rsidR="00A23993" w:rsidRDefault="00A23993">
      <w:r>
        <w:continuationSeparator/>
      </w:r>
    </w:p>
  </w:endnote>
  <w:endnote w:id="1">
    <w:p w14:paraId="6D0AB73B" w14:textId="77777777" w:rsidR="00B96BA4" w:rsidRDefault="00AA696D" w:rsidP="00AA696D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ez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krajnjebiljek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odnoj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BF316" w14:textId="77777777" w:rsidR="00A23993" w:rsidRDefault="00A23993">
      <w:r>
        <w:separator/>
      </w:r>
    </w:p>
  </w:footnote>
  <w:footnote w:type="continuationSeparator" w:id="0">
    <w:p w14:paraId="00D56AEB" w14:textId="77777777" w:rsidR="00A23993" w:rsidRDefault="00A2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5B66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355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03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4F17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993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2D19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7CB5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CC30C6-C9C6-4423-B7F9-3848AB01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467</Words>
  <Characters>2772</Characters>
  <Application>Microsoft Office Word</Application>
  <DocSecurity>0</DocSecurity>
  <PresentationFormat>Microsoft Word 11.0</PresentationFormat>
  <Lines>154</Lines>
  <Paragraphs>83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3156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Korisnik</cp:lastModifiedBy>
  <cp:revision>6</cp:revision>
  <cp:lastPrinted>2013-11-06T08:46:00Z</cp:lastPrinted>
  <dcterms:created xsi:type="dcterms:W3CDTF">2023-06-07T11:04:00Z</dcterms:created>
  <dcterms:modified xsi:type="dcterms:W3CDTF">2025-11-13T07:46:00Z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b5454537-735b-4835-a57e-6bb323e4f49e</vt:lpwstr>
  </property>
</Properties>
</file>